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83CB" w14:textId="77777777" w:rsidR="000C1FD3" w:rsidRPr="004957C2" w:rsidRDefault="000C1FD3" w:rsidP="000C1F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lang w:val="fr-CA"/>
        </w:rPr>
      </w:pPr>
      <w:r w:rsidRPr="004957C2">
        <w:rPr>
          <w:rFonts w:ascii="Times New Roman" w:hAnsi="Times New Roman"/>
          <w:i/>
          <w:lang w:val="fr-CA"/>
        </w:rPr>
        <w:t xml:space="preserve">Canadian </w:t>
      </w:r>
      <w:proofErr w:type="spellStart"/>
      <w:r w:rsidRPr="004957C2">
        <w:rPr>
          <w:rFonts w:ascii="Times New Roman" w:hAnsi="Times New Roman"/>
          <w:i/>
          <w:lang w:val="fr-CA"/>
        </w:rPr>
        <w:t>Linguistic</w:t>
      </w:r>
      <w:proofErr w:type="spellEnd"/>
      <w:r w:rsidRPr="004957C2">
        <w:rPr>
          <w:rFonts w:ascii="Times New Roman" w:hAnsi="Times New Roman"/>
          <w:i/>
          <w:lang w:val="fr-CA"/>
        </w:rPr>
        <w:t xml:space="preserve"> Association | Association canadienne de linguistique</w:t>
      </w:r>
    </w:p>
    <w:p w14:paraId="3562E01C" w14:textId="77777777" w:rsidR="000C1FD3" w:rsidRPr="004957C2" w:rsidRDefault="000C1FD3" w:rsidP="000C1F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fr-CA"/>
        </w:rPr>
      </w:pPr>
    </w:p>
    <w:p w14:paraId="2D3C5216" w14:textId="77777777" w:rsidR="000C1FD3" w:rsidRPr="004957C2" w:rsidRDefault="000C1FD3" w:rsidP="000C1F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fr-CA"/>
        </w:rPr>
      </w:pPr>
    </w:p>
    <w:p w14:paraId="7E25ED81" w14:textId="77777777" w:rsidR="000C1FD3" w:rsidRPr="0015279A" w:rsidRDefault="000C1FD3" w:rsidP="000C1F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15279A">
        <w:rPr>
          <w:rFonts w:ascii="Times New Roman" w:hAnsi="Times New Roman"/>
          <w:b/>
          <w:bCs/>
          <w:sz w:val="32"/>
          <w:szCs w:val="32"/>
        </w:rPr>
        <w:t>Request for support</w:t>
      </w:r>
    </w:p>
    <w:p w14:paraId="10157410" w14:textId="77777777" w:rsidR="000C1FD3" w:rsidRPr="0015279A" w:rsidRDefault="000C1FD3" w:rsidP="000C1F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  <w:b/>
          <w:bCs/>
        </w:rPr>
        <w:t> </w:t>
      </w:r>
    </w:p>
    <w:p w14:paraId="155E19F9" w14:textId="77777777" w:rsidR="00D07D74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 xml:space="preserve">The CLA supports activities – such as conferences, workshops, public events, or the development of linguistic resources – that focus on linguistics, that provide benefits and opportunities for our members and that further the mission of the association. This support is intended to supplement other sources of funding. </w:t>
      </w:r>
    </w:p>
    <w:p w14:paraId="4E3B84F9" w14:textId="77777777" w:rsidR="00D07D74" w:rsidRDefault="00D07D74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22124994" w14:textId="561712DD" w:rsidR="000C1FD3" w:rsidRDefault="0091438A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Awards are </w:t>
      </w:r>
      <w:r w:rsidR="004957C2">
        <w:rPr>
          <w:rFonts w:ascii="Times New Roman" w:hAnsi="Times New Roman"/>
        </w:rPr>
        <w:t>for up</w:t>
      </w:r>
      <w:r>
        <w:rPr>
          <w:rFonts w:ascii="Times New Roman" w:hAnsi="Times New Roman"/>
        </w:rPr>
        <w:t xml:space="preserve"> to $1,000, depending on the size, scope and nature of the event</w:t>
      </w:r>
      <w:r w:rsidR="004957C2">
        <w:rPr>
          <w:rFonts w:ascii="Times New Roman" w:hAnsi="Times New Roman"/>
        </w:rPr>
        <w:t>:</w:t>
      </w:r>
    </w:p>
    <w:p w14:paraId="2D254228" w14:textId="6DC22668" w:rsidR="004957C2" w:rsidRDefault="004957C2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0F11193B" w14:textId="3A840472" w:rsidR="004957C2" w:rsidRDefault="004957C2" w:rsidP="004957C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Small, local </w:t>
      </w:r>
      <w:r w:rsidR="00D07D74">
        <w:rPr>
          <w:rFonts w:ascii="Times New Roman" w:hAnsi="Times New Roman"/>
        </w:rPr>
        <w:t>activities/</w:t>
      </w:r>
      <w:r>
        <w:rPr>
          <w:rFonts w:ascii="Times New Roman" w:hAnsi="Times New Roman"/>
        </w:rPr>
        <w:t>workshops: up to $</w:t>
      </w:r>
      <w:r w:rsidR="007F25DB">
        <w:rPr>
          <w:rFonts w:ascii="Times New Roman" w:hAnsi="Times New Roman"/>
        </w:rPr>
        <w:t>6</w:t>
      </w:r>
      <w:r>
        <w:rPr>
          <w:rFonts w:ascii="Times New Roman" w:hAnsi="Times New Roman"/>
        </w:rPr>
        <w:t>00</w:t>
      </w:r>
    </w:p>
    <w:p w14:paraId="7458FA91" w14:textId="0D53CC96" w:rsidR="004957C2" w:rsidRDefault="004957C2" w:rsidP="004957C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Midsize, national </w:t>
      </w:r>
      <w:r w:rsidR="00D07D74">
        <w:rPr>
          <w:rFonts w:ascii="Times New Roman" w:hAnsi="Times New Roman"/>
        </w:rPr>
        <w:t>activities/</w:t>
      </w:r>
      <w:r>
        <w:rPr>
          <w:rFonts w:ascii="Times New Roman" w:hAnsi="Times New Roman"/>
        </w:rPr>
        <w:t>conferences: up to $</w:t>
      </w:r>
      <w:r w:rsidR="007F25DB">
        <w:rPr>
          <w:rFonts w:ascii="Times New Roman" w:hAnsi="Times New Roman"/>
        </w:rPr>
        <w:t>8</w:t>
      </w:r>
      <w:r>
        <w:rPr>
          <w:rFonts w:ascii="Times New Roman" w:hAnsi="Times New Roman"/>
        </w:rPr>
        <w:t>00</w:t>
      </w:r>
    </w:p>
    <w:p w14:paraId="2751F9AC" w14:textId="326B9013" w:rsidR="004957C2" w:rsidRPr="004957C2" w:rsidRDefault="004957C2" w:rsidP="004957C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Large, international </w:t>
      </w:r>
      <w:r w:rsidR="00D07D74">
        <w:rPr>
          <w:rFonts w:ascii="Times New Roman" w:hAnsi="Times New Roman"/>
        </w:rPr>
        <w:t>activities/</w:t>
      </w:r>
      <w:r>
        <w:rPr>
          <w:rFonts w:ascii="Times New Roman" w:hAnsi="Times New Roman"/>
        </w:rPr>
        <w:t>conferences: up to $1,000</w:t>
      </w:r>
    </w:p>
    <w:p w14:paraId="329D7C59" w14:textId="77777777" w:rsidR="00065075" w:rsidRPr="0015279A" w:rsidRDefault="00065075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EB8240B" w14:textId="77777777" w:rsidR="00065075" w:rsidRPr="0015279A" w:rsidRDefault="00065075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279A">
        <w:rPr>
          <w:rFonts w:ascii="Times New Roman" w:eastAsia="Times New Roman" w:hAnsi="Times New Roman"/>
        </w:rPr>
        <w:t>Note: The CLA support is for organizing activities such as conferences, etc. and not for attending them.</w:t>
      </w:r>
    </w:p>
    <w:p w14:paraId="594B9F4C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 </w:t>
      </w:r>
    </w:p>
    <w:p w14:paraId="452B16A1" w14:textId="0962E694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 xml:space="preserve">The activity </w:t>
      </w:r>
      <w:r w:rsidR="00A269FF" w:rsidRPr="0015279A">
        <w:rPr>
          <w:rFonts w:ascii="Times New Roman" w:hAnsi="Times New Roman"/>
        </w:rPr>
        <w:t>will be assessed according to</w:t>
      </w:r>
      <w:r w:rsidRPr="0015279A">
        <w:rPr>
          <w:rFonts w:ascii="Times New Roman" w:hAnsi="Times New Roman"/>
        </w:rPr>
        <w:t xml:space="preserve"> the following criteria:</w:t>
      </w:r>
    </w:p>
    <w:p w14:paraId="210FE72C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79F63C8" w14:textId="77777777" w:rsidR="00D07D74" w:rsidRDefault="000C1FD3" w:rsidP="00D07D7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07D74">
        <w:rPr>
          <w:rFonts w:ascii="Times New Roman" w:hAnsi="Times New Roman"/>
        </w:rPr>
        <w:t>take place in Canada</w:t>
      </w:r>
    </w:p>
    <w:p w14:paraId="4223253F" w14:textId="77777777" w:rsidR="00D07D74" w:rsidRDefault="000C1FD3" w:rsidP="00D07D7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07D74">
        <w:rPr>
          <w:rFonts w:ascii="Times New Roman" w:hAnsi="Times New Roman"/>
        </w:rPr>
        <w:t xml:space="preserve">promote research conducted by Canadian linguists </w:t>
      </w:r>
    </w:p>
    <w:p w14:paraId="14E96A96" w14:textId="77777777" w:rsidR="00D07D74" w:rsidRDefault="000C1FD3" w:rsidP="00D07D7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07D74">
        <w:rPr>
          <w:rFonts w:ascii="Times New Roman" w:hAnsi="Times New Roman"/>
        </w:rPr>
        <w:t xml:space="preserve">highlight Canadian contributions to linguistics </w:t>
      </w:r>
    </w:p>
    <w:p w14:paraId="5CB1D7B6" w14:textId="77777777" w:rsidR="00D07D74" w:rsidRDefault="000C1FD3" w:rsidP="00D07D7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07D74">
        <w:rPr>
          <w:rFonts w:ascii="Times New Roman" w:hAnsi="Times New Roman"/>
        </w:rPr>
        <w:t xml:space="preserve">feature members of the CLA on the organizational or planning committee </w:t>
      </w:r>
    </w:p>
    <w:p w14:paraId="5F4CB485" w14:textId="77777777" w:rsidR="00D07D74" w:rsidRDefault="00B67941" w:rsidP="00D07D7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07D74">
        <w:rPr>
          <w:rFonts w:ascii="Times New Roman" w:hAnsi="Times New Roman"/>
        </w:rPr>
        <w:t xml:space="preserve">be </w:t>
      </w:r>
      <w:r w:rsidR="000C1FD3" w:rsidRPr="00D07D74">
        <w:rPr>
          <w:rFonts w:ascii="Times New Roman" w:hAnsi="Times New Roman"/>
        </w:rPr>
        <w:t>open or available to students and postdoctoral fellows in linguistics</w:t>
      </w:r>
    </w:p>
    <w:p w14:paraId="28DA225D" w14:textId="2A11B96F" w:rsidR="00A269FF" w:rsidRPr="00D07D74" w:rsidRDefault="00A269FF" w:rsidP="00D07D74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D07D74">
        <w:rPr>
          <w:rFonts w:ascii="Times New Roman" w:hAnsi="Times New Roman"/>
          <w:b/>
          <w:bCs/>
        </w:rPr>
        <w:t xml:space="preserve">take place </w:t>
      </w:r>
      <w:r w:rsidR="002F4609">
        <w:rPr>
          <w:rFonts w:ascii="Times New Roman" w:hAnsi="Times New Roman"/>
          <w:b/>
          <w:bCs/>
        </w:rPr>
        <w:t>at least</w:t>
      </w:r>
      <w:r w:rsidRPr="00D07D74">
        <w:rPr>
          <w:rFonts w:ascii="Times New Roman" w:hAnsi="Times New Roman"/>
          <w:b/>
          <w:bCs/>
        </w:rPr>
        <w:t xml:space="preserve"> one month following the application deadline (NEW)</w:t>
      </w:r>
    </w:p>
    <w:p w14:paraId="3A3AA514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76DBC8E7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A brief final report about the activity is required.</w:t>
      </w:r>
    </w:p>
    <w:p w14:paraId="68B7418C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 </w:t>
      </w:r>
    </w:p>
    <w:p w14:paraId="595A8CF9" w14:textId="56B2A349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15279A">
        <w:rPr>
          <w:rFonts w:ascii="Times New Roman" w:hAnsi="Times New Roman"/>
          <w:b/>
          <w:bCs/>
        </w:rPr>
        <w:t xml:space="preserve">Deadlines for applications: </w:t>
      </w:r>
      <w:r w:rsidR="00A269FF" w:rsidRPr="0015279A">
        <w:rPr>
          <w:rFonts w:ascii="Times New Roman" w:hAnsi="Times New Roman"/>
          <w:b/>
          <w:bCs/>
        </w:rPr>
        <w:t>March 1</w:t>
      </w:r>
      <w:r w:rsidR="00A269FF" w:rsidRPr="0015279A">
        <w:rPr>
          <w:rFonts w:ascii="Times New Roman" w:hAnsi="Times New Roman"/>
          <w:b/>
          <w:bCs/>
          <w:vertAlign w:val="superscript"/>
        </w:rPr>
        <w:t>st</w:t>
      </w:r>
      <w:r w:rsidR="00A269FF" w:rsidRPr="0015279A">
        <w:rPr>
          <w:rFonts w:ascii="Times New Roman" w:hAnsi="Times New Roman"/>
          <w:b/>
          <w:bCs/>
        </w:rPr>
        <w:t xml:space="preserve"> , October 1</w:t>
      </w:r>
      <w:r w:rsidR="00A269FF" w:rsidRPr="0015279A">
        <w:rPr>
          <w:rFonts w:ascii="Times New Roman" w:hAnsi="Times New Roman"/>
          <w:b/>
          <w:bCs/>
          <w:vertAlign w:val="superscript"/>
        </w:rPr>
        <w:t>st</w:t>
      </w:r>
      <w:r w:rsidR="00B67941" w:rsidRPr="0015279A">
        <w:rPr>
          <w:rFonts w:ascii="Times New Roman" w:hAnsi="Times New Roman"/>
          <w:b/>
          <w:bCs/>
        </w:rPr>
        <w:t xml:space="preserve"> </w:t>
      </w:r>
      <w:r w:rsidR="00A269FF" w:rsidRPr="0015279A">
        <w:rPr>
          <w:rFonts w:ascii="Times New Roman" w:hAnsi="Times New Roman"/>
          <w:b/>
          <w:bCs/>
        </w:rPr>
        <w:t>(starting in 2025)</w:t>
      </w:r>
    </w:p>
    <w:p w14:paraId="01DF02A1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15279A">
        <w:rPr>
          <w:rFonts w:ascii="Times New Roman" w:hAnsi="Times New Roman"/>
          <w:b/>
          <w:bCs/>
        </w:rPr>
        <w:t> </w:t>
      </w:r>
    </w:p>
    <w:p w14:paraId="2F60F8F7" w14:textId="77777777" w:rsidR="00B93BE2" w:rsidRDefault="000C1FD3" w:rsidP="000C1FD3">
      <w:pPr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 xml:space="preserve">Please </w:t>
      </w:r>
      <w:r w:rsidR="00B67941" w:rsidRPr="0015279A">
        <w:rPr>
          <w:rFonts w:ascii="Times New Roman" w:hAnsi="Times New Roman"/>
        </w:rPr>
        <w:t>complete this</w:t>
      </w:r>
      <w:r w:rsidRPr="0015279A">
        <w:rPr>
          <w:rFonts w:ascii="Times New Roman" w:hAnsi="Times New Roman"/>
        </w:rPr>
        <w:t xml:space="preserve"> request form in PDF format </w:t>
      </w:r>
      <w:r w:rsidR="00B67941" w:rsidRPr="0015279A">
        <w:rPr>
          <w:rFonts w:ascii="Times New Roman" w:hAnsi="Times New Roman"/>
        </w:rPr>
        <w:t xml:space="preserve">and send </w:t>
      </w:r>
      <w:r w:rsidR="000E4439" w:rsidRPr="0015279A">
        <w:rPr>
          <w:rFonts w:ascii="Times New Roman" w:hAnsi="Times New Roman"/>
        </w:rPr>
        <w:t xml:space="preserve">it </w:t>
      </w:r>
      <w:r w:rsidRPr="0015279A">
        <w:rPr>
          <w:rFonts w:ascii="Times New Roman" w:hAnsi="Times New Roman"/>
        </w:rPr>
        <w:t>to</w:t>
      </w:r>
      <w:r w:rsidR="00B93BE2">
        <w:rPr>
          <w:rFonts w:ascii="Times New Roman" w:hAnsi="Times New Roman"/>
        </w:rPr>
        <w:t>:</w:t>
      </w:r>
      <w:r w:rsidRPr="0015279A">
        <w:rPr>
          <w:rFonts w:ascii="Times New Roman" w:hAnsi="Times New Roman"/>
        </w:rPr>
        <w:t xml:space="preserve"> </w:t>
      </w:r>
    </w:p>
    <w:p w14:paraId="6374899E" w14:textId="363BE4CA" w:rsidR="000C1FD3" w:rsidRPr="0015279A" w:rsidRDefault="00F144D1" w:rsidP="000C1FD3">
      <w:pPr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Emily Elfner</w:t>
      </w:r>
      <w:r w:rsidR="005878B7" w:rsidRPr="0015279A">
        <w:rPr>
          <w:rFonts w:ascii="Times New Roman" w:hAnsi="Times New Roman"/>
        </w:rPr>
        <w:t xml:space="preserve"> (</w:t>
      </w:r>
      <w:r w:rsidR="008D110B" w:rsidRPr="0015279A">
        <w:rPr>
          <w:rFonts w:ascii="Times New Roman" w:hAnsi="Times New Roman"/>
        </w:rPr>
        <w:t>tres@cla-acl.ca</w:t>
      </w:r>
      <w:r w:rsidR="005878B7" w:rsidRPr="0015279A">
        <w:rPr>
          <w:rFonts w:ascii="Times New Roman" w:hAnsi="Times New Roman"/>
        </w:rPr>
        <w:t>)</w:t>
      </w:r>
      <w:r w:rsidR="000C1FD3" w:rsidRPr="0015279A">
        <w:rPr>
          <w:rFonts w:ascii="Times New Roman" w:hAnsi="Times New Roman"/>
        </w:rPr>
        <w:t xml:space="preserve">, </w:t>
      </w:r>
      <w:r w:rsidR="005878B7" w:rsidRPr="0015279A">
        <w:rPr>
          <w:rFonts w:ascii="Times New Roman" w:hAnsi="Times New Roman"/>
        </w:rPr>
        <w:t>Treasurer of the CLA</w:t>
      </w:r>
    </w:p>
    <w:p w14:paraId="08D055E9" w14:textId="77777777" w:rsidR="00C501C5" w:rsidRPr="0015279A" w:rsidRDefault="00C501C5" w:rsidP="000C1FD3">
      <w:pPr>
        <w:jc w:val="both"/>
        <w:rPr>
          <w:rFonts w:ascii="Times New Roman" w:hAnsi="Times New Roman"/>
          <w:sz w:val="16"/>
          <w:szCs w:val="16"/>
        </w:rPr>
      </w:pPr>
    </w:p>
    <w:p w14:paraId="3B7C7827" w14:textId="77777777" w:rsidR="00C501C5" w:rsidRPr="0015279A" w:rsidRDefault="00C501C5" w:rsidP="000C1FD3">
      <w:pPr>
        <w:jc w:val="both"/>
        <w:rPr>
          <w:rFonts w:ascii="Times New Roman" w:hAnsi="Times New Roman"/>
          <w:sz w:val="16"/>
          <w:szCs w:val="16"/>
        </w:rPr>
      </w:pPr>
    </w:p>
    <w:p w14:paraId="311A45F6" w14:textId="77777777" w:rsidR="000C1FD3" w:rsidRDefault="000C1FD3" w:rsidP="000C1FD3">
      <w:pPr>
        <w:widowControl w:val="0"/>
        <w:autoSpaceDE w:val="0"/>
        <w:autoSpaceDN w:val="0"/>
        <w:adjustRightInd w:val="0"/>
        <w:spacing w:after="420"/>
        <w:jc w:val="both"/>
        <w:rPr>
          <w:rFonts w:ascii="Times New Roman" w:hAnsi="Times New Roman"/>
          <w:b/>
          <w:bCs/>
        </w:rPr>
      </w:pPr>
      <w:r w:rsidRPr="0015279A">
        <w:rPr>
          <w:rFonts w:ascii="Times New Roman" w:hAnsi="Times New Roman"/>
          <w:b/>
          <w:bCs/>
        </w:rPr>
        <w:t>************************************************************************</w:t>
      </w:r>
    </w:p>
    <w:p w14:paraId="5D015FFE" w14:textId="77777777" w:rsidR="009B5759" w:rsidRPr="0015279A" w:rsidRDefault="009B5759" w:rsidP="000C1FD3">
      <w:pPr>
        <w:widowControl w:val="0"/>
        <w:autoSpaceDE w:val="0"/>
        <w:autoSpaceDN w:val="0"/>
        <w:adjustRightInd w:val="0"/>
        <w:spacing w:after="420"/>
        <w:jc w:val="both"/>
        <w:rPr>
          <w:rFonts w:ascii="Times New Roman" w:hAnsi="Times New Roman"/>
          <w:b/>
          <w:bCs/>
        </w:rPr>
      </w:pPr>
    </w:p>
    <w:p w14:paraId="57FAC762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279A">
        <w:rPr>
          <w:rFonts w:ascii="Times New Roman" w:hAnsi="Times New Roman"/>
          <w:b/>
          <w:bCs/>
          <w:sz w:val="28"/>
          <w:szCs w:val="28"/>
        </w:rPr>
        <w:t>Request</w:t>
      </w:r>
    </w:p>
    <w:p w14:paraId="4ABFCC59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lastRenderedPageBreak/>
        <w:t>1.</w:t>
      </w:r>
      <w:r w:rsidRPr="0015279A">
        <w:rPr>
          <w:rFonts w:ascii="Times New Roman" w:hAnsi="Times New Roman"/>
        </w:rPr>
        <w:tab/>
        <w:t>Applicant’s name:</w:t>
      </w:r>
    </w:p>
    <w:p w14:paraId="3B0F52B1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2.</w:t>
      </w:r>
      <w:r w:rsidRPr="0015279A">
        <w:rPr>
          <w:rFonts w:ascii="Times New Roman" w:hAnsi="Times New Roman"/>
        </w:rPr>
        <w:tab/>
        <w:t>Is the applicant a member of the CLA?</w:t>
      </w:r>
    </w:p>
    <w:p w14:paraId="55E41A67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3.</w:t>
      </w:r>
      <w:r w:rsidRPr="0015279A">
        <w:rPr>
          <w:rFonts w:ascii="Times New Roman" w:hAnsi="Times New Roman"/>
        </w:rPr>
        <w:tab/>
        <w:t>Affiliation:</w:t>
      </w:r>
    </w:p>
    <w:p w14:paraId="2AD5D3E9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4.</w:t>
      </w:r>
      <w:r w:rsidRPr="0015279A">
        <w:rPr>
          <w:rFonts w:ascii="Times New Roman" w:hAnsi="Times New Roman"/>
        </w:rPr>
        <w:tab/>
        <w:t>Phone number:</w:t>
      </w:r>
    </w:p>
    <w:p w14:paraId="682F5A19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5.</w:t>
      </w:r>
      <w:r w:rsidRPr="0015279A">
        <w:rPr>
          <w:rFonts w:ascii="Times New Roman" w:hAnsi="Times New Roman"/>
        </w:rPr>
        <w:tab/>
        <w:t>Email address:</w:t>
      </w:r>
    </w:p>
    <w:p w14:paraId="7BA063B8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6.</w:t>
      </w:r>
      <w:r w:rsidRPr="0015279A">
        <w:rPr>
          <w:rFonts w:ascii="Times New Roman" w:hAnsi="Times New Roman"/>
        </w:rPr>
        <w:tab/>
        <w:t>Title, date and location of the activity:</w:t>
      </w:r>
    </w:p>
    <w:p w14:paraId="531E8699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7.</w:t>
      </w:r>
      <w:r w:rsidRPr="0015279A">
        <w:rPr>
          <w:rFonts w:ascii="Times New Roman" w:hAnsi="Times New Roman"/>
        </w:rPr>
        <w:tab/>
        <w:t>Website for this activity, if there is one:</w:t>
      </w:r>
    </w:p>
    <w:p w14:paraId="551E860E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8.</w:t>
      </w:r>
      <w:r w:rsidRPr="0015279A">
        <w:rPr>
          <w:rFonts w:ascii="Times New Roman" w:hAnsi="Times New Roman"/>
        </w:rPr>
        <w:tab/>
        <w:t>Scope of the activity (number of attendees, national or international impact):</w:t>
      </w:r>
    </w:p>
    <w:p w14:paraId="0F09A533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9.</w:t>
      </w:r>
      <w:r w:rsidRPr="0015279A">
        <w:rPr>
          <w:rFonts w:ascii="Times New Roman" w:hAnsi="Times New Roman"/>
        </w:rPr>
        <w:tab/>
        <w:t>Other sources of funding:</w:t>
      </w:r>
    </w:p>
    <w:p w14:paraId="00134E67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10.</w:t>
      </w:r>
      <w:r w:rsidRPr="0015279A">
        <w:rPr>
          <w:rFonts w:ascii="Times New Roman" w:hAnsi="Times New Roman"/>
        </w:rPr>
        <w:tab/>
        <w:t xml:space="preserve">Date and name of previous events for which </w:t>
      </w:r>
      <w:r w:rsidR="00B67941" w:rsidRPr="0015279A">
        <w:rPr>
          <w:rFonts w:ascii="Times New Roman" w:hAnsi="Times New Roman"/>
        </w:rPr>
        <w:t>the applicant has</w:t>
      </w:r>
      <w:r w:rsidRPr="0015279A">
        <w:rPr>
          <w:rFonts w:ascii="Times New Roman" w:hAnsi="Times New Roman"/>
        </w:rPr>
        <w:t xml:space="preserve"> received funding from the CLA:</w:t>
      </w:r>
    </w:p>
    <w:p w14:paraId="7FB373B8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11.</w:t>
      </w:r>
      <w:r w:rsidRPr="0015279A">
        <w:rPr>
          <w:rFonts w:ascii="Times New Roman" w:hAnsi="Times New Roman"/>
        </w:rPr>
        <w:tab/>
        <w:t>Are other CLA members involved in this event?</w:t>
      </w:r>
    </w:p>
    <w:p w14:paraId="226B63CA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12.</w:t>
      </w:r>
      <w:r w:rsidRPr="0015279A">
        <w:rPr>
          <w:rFonts w:ascii="Times New Roman" w:hAnsi="Times New Roman"/>
        </w:rPr>
        <w:tab/>
        <w:t>Are students or post-doctoral fellows involved in the activity?</w:t>
      </w:r>
    </w:p>
    <w:p w14:paraId="0CE00CEF" w14:textId="77777777" w:rsidR="00065075" w:rsidRPr="0015279A" w:rsidRDefault="00065075" w:rsidP="000C1FD3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eastAsia="Times New Roman" w:hAnsi="Times New Roman"/>
        </w:rPr>
      </w:pPr>
      <w:r w:rsidRPr="0015279A">
        <w:rPr>
          <w:rFonts w:ascii="Times New Roman" w:eastAsia="Times New Roman" w:hAnsi="Times New Roman"/>
        </w:rPr>
        <w:t xml:space="preserve">13. </w:t>
      </w:r>
      <w:r w:rsidRPr="0015279A">
        <w:rPr>
          <w:rFonts w:ascii="Times New Roman" w:eastAsia="Times New Roman" w:hAnsi="Times New Roman"/>
        </w:rPr>
        <w:tab/>
        <w:t>If CLA support is approved, the cheque should be made payable to</w:t>
      </w:r>
    </w:p>
    <w:p w14:paraId="0A5CEA6B" w14:textId="77777777" w:rsidR="00065075" w:rsidRPr="0015279A" w:rsidRDefault="00065075" w:rsidP="00065075">
      <w:pPr>
        <w:widowControl w:val="0"/>
        <w:autoSpaceDE w:val="0"/>
        <w:autoSpaceDN w:val="0"/>
        <w:adjustRightInd w:val="0"/>
        <w:spacing w:after="16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eastAsia="Times New Roman" w:hAnsi="Times New Roman"/>
        </w:rPr>
        <w:t xml:space="preserve">     </w:t>
      </w:r>
      <w:r w:rsidRPr="0015279A">
        <w:rPr>
          <w:rFonts w:ascii="Times New Roman" w:eastAsia="Times New Roman" w:hAnsi="Times New Roman"/>
        </w:rPr>
        <w:tab/>
        <w:t>------------(name)-------------------- and sent to --------------(address)--------------------.</w:t>
      </w:r>
    </w:p>
    <w:p w14:paraId="2999CA30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420"/>
        <w:ind w:left="567" w:hanging="534"/>
        <w:jc w:val="both"/>
        <w:rPr>
          <w:rFonts w:ascii="Times New Roman" w:hAnsi="Times New Roman"/>
          <w:b/>
          <w:bCs/>
        </w:rPr>
      </w:pPr>
    </w:p>
    <w:p w14:paraId="0BEE5993" w14:textId="77777777" w:rsidR="000C1FD3" w:rsidRPr="0015279A" w:rsidRDefault="000C1FD3" w:rsidP="000C1FD3">
      <w:pPr>
        <w:widowControl w:val="0"/>
        <w:autoSpaceDE w:val="0"/>
        <w:autoSpaceDN w:val="0"/>
        <w:adjustRightInd w:val="0"/>
        <w:spacing w:after="420"/>
        <w:ind w:left="567" w:hanging="534"/>
        <w:jc w:val="center"/>
        <w:rPr>
          <w:rFonts w:ascii="Times New Roman" w:hAnsi="Times New Roman"/>
          <w:b/>
          <w:bCs/>
          <w:sz w:val="28"/>
          <w:szCs w:val="28"/>
        </w:rPr>
      </w:pPr>
      <w:r w:rsidRPr="0015279A">
        <w:rPr>
          <w:rFonts w:ascii="Times New Roman" w:hAnsi="Times New Roman"/>
          <w:b/>
          <w:bCs/>
          <w:sz w:val="28"/>
          <w:szCs w:val="28"/>
        </w:rPr>
        <w:t>Budget</w:t>
      </w:r>
    </w:p>
    <w:p w14:paraId="51EF107A" w14:textId="77777777" w:rsidR="000C1FD3" w:rsidRPr="0015279A" w:rsidRDefault="000C1FD3" w:rsidP="000C1F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ab/>
        <w:t>What is the approximate to</w:t>
      </w:r>
      <w:r w:rsidR="0057144E" w:rsidRPr="0015279A">
        <w:rPr>
          <w:rFonts w:ascii="Times New Roman" w:hAnsi="Times New Roman"/>
        </w:rPr>
        <w:t>tal amount of the budget for this</w:t>
      </w:r>
      <w:r w:rsidRPr="0015279A">
        <w:rPr>
          <w:rFonts w:ascii="Times New Roman" w:hAnsi="Times New Roman"/>
        </w:rPr>
        <w:t xml:space="preserve"> event?</w:t>
      </w:r>
    </w:p>
    <w:p w14:paraId="5B57FB60" w14:textId="085689A5" w:rsidR="000C1FD3" w:rsidRPr="0015279A" w:rsidRDefault="000C1FD3" w:rsidP="000C1F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ab/>
        <w:t>What amount is requested from the CLA?</w:t>
      </w:r>
    </w:p>
    <w:p w14:paraId="595370A8" w14:textId="77777777" w:rsidR="000C1FD3" w:rsidRPr="0015279A" w:rsidRDefault="000C1FD3" w:rsidP="000C1F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 </w:t>
      </w:r>
      <w:r w:rsidRPr="0015279A">
        <w:rPr>
          <w:rFonts w:ascii="Times New Roman" w:hAnsi="Times New Roman"/>
        </w:rPr>
        <w:tab/>
        <w:t>How will this contribution be used?</w:t>
      </w:r>
    </w:p>
    <w:p w14:paraId="7115D49D" w14:textId="77777777" w:rsidR="000C1FD3" w:rsidRPr="0015279A" w:rsidRDefault="000C1FD3" w:rsidP="000C1F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 </w:t>
      </w:r>
      <w:r w:rsidRPr="0015279A">
        <w:rPr>
          <w:rFonts w:ascii="Times New Roman" w:hAnsi="Times New Roman"/>
        </w:rPr>
        <w:tab/>
      </w:r>
      <w:r w:rsidR="00B67941" w:rsidRPr="0015279A">
        <w:rPr>
          <w:rFonts w:ascii="Times New Roman" w:hAnsi="Times New Roman"/>
        </w:rPr>
        <w:t xml:space="preserve">How will </w:t>
      </w:r>
      <w:r w:rsidRPr="0015279A">
        <w:rPr>
          <w:rFonts w:ascii="Times New Roman" w:hAnsi="Times New Roman"/>
        </w:rPr>
        <w:t>the contribution from the CLA</w:t>
      </w:r>
      <w:r w:rsidR="00B67941" w:rsidRPr="0015279A">
        <w:rPr>
          <w:rFonts w:ascii="Times New Roman" w:hAnsi="Times New Roman"/>
        </w:rPr>
        <w:t xml:space="preserve"> be acknowledged</w:t>
      </w:r>
      <w:r w:rsidRPr="0015279A">
        <w:rPr>
          <w:rFonts w:ascii="Times New Roman" w:hAnsi="Times New Roman"/>
        </w:rPr>
        <w:t>?</w:t>
      </w:r>
    </w:p>
    <w:p w14:paraId="6D8A8757" w14:textId="77777777" w:rsidR="000C1FD3" w:rsidRPr="0015279A" w:rsidRDefault="000C1FD3" w:rsidP="000C1FD3">
      <w:pPr>
        <w:widowControl w:val="0"/>
        <w:autoSpaceDE w:val="0"/>
        <w:autoSpaceDN w:val="0"/>
        <w:adjustRightInd w:val="0"/>
        <w:ind w:left="567" w:hanging="534"/>
        <w:jc w:val="both"/>
        <w:rPr>
          <w:rFonts w:ascii="Times New Roman" w:hAnsi="Times New Roman"/>
        </w:rPr>
      </w:pPr>
      <w:r w:rsidRPr="0015279A">
        <w:rPr>
          <w:rFonts w:ascii="Times New Roman" w:hAnsi="Times New Roman"/>
        </w:rPr>
        <w:t> </w:t>
      </w:r>
    </w:p>
    <w:p w14:paraId="7676FBA1" w14:textId="77777777" w:rsidR="000C1FD3" w:rsidRPr="0015279A" w:rsidRDefault="000C1FD3" w:rsidP="000C1F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0C1FD3" w:rsidRPr="0015279A" w:rsidSect="000C1F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680DA6"/>
    <w:multiLevelType w:val="hybridMultilevel"/>
    <w:tmpl w:val="7238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4B34"/>
    <w:multiLevelType w:val="hybridMultilevel"/>
    <w:tmpl w:val="9B82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6844">
    <w:abstractNumId w:val="0"/>
  </w:num>
  <w:num w:numId="2" w16cid:durableId="881668640">
    <w:abstractNumId w:val="1"/>
  </w:num>
  <w:num w:numId="3" w16cid:durableId="1953131195">
    <w:abstractNumId w:val="2"/>
  </w:num>
  <w:num w:numId="4" w16cid:durableId="2122987966">
    <w:abstractNumId w:val="3"/>
  </w:num>
  <w:num w:numId="5" w16cid:durableId="849947899">
    <w:abstractNumId w:val="4"/>
  </w:num>
  <w:num w:numId="6" w16cid:durableId="119403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F2"/>
    <w:rsid w:val="00000FC5"/>
    <w:rsid w:val="00065075"/>
    <w:rsid w:val="000C1FD3"/>
    <w:rsid w:val="000E4439"/>
    <w:rsid w:val="0015279A"/>
    <w:rsid w:val="002F4609"/>
    <w:rsid w:val="0041533B"/>
    <w:rsid w:val="00453DDF"/>
    <w:rsid w:val="004957C2"/>
    <w:rsid w:val="0057144E"/>
    <w:rsid w:val="005878B7"/>
    <w:rsid w:val="005A0D1A"/>
    <w:rsid w:val="007205C8"/>
    <w:rsid w:val="007F25DB"/>
    <w:rsid w:val="007F6E22"/>
    <w:rsid w:val="008D110B"/>
    <w:rsid w:val="00907B3B"/>
    <w:rsid w:val="0091438A"/>
    <w:rsid w:val="009655D0"/>
    <w:rsid w:val="009B5759"/>
    <w:rsid w:val="00A269FF"/>
    <w:rsid w:val="00B67941"/>
    <w:rsid w:val="00B73662"/>
    <w:rsid w:val="00B93BE2"/>
    <w:rsid w:val="00C501C5"/>
    <w:rsid w:val="00C535F6"/>
    <w:rsid w:val="00D04E6D"/>
    <w:rsid w:val="00D07D74"/>
    <w:rsid w:val="00D344F2"/>
    <w:rsid w:val="00F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99B16"/>
  <w14:defaultImageDpi w14:val="300"/>
  <w15:docId w15:val="{1570D7C5-21CB-41ED-A594-9C1A457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40CFF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49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2050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Emily Elfner</cp:lastModifiedBy>
  <cp:revision>2</cp:revision>
  <cp:lastPrinted>2016-07-26T14:14:00Z</cp:lastPrinted>
  <dcterms:created xsi:type="dcterms:W3CDTF">2025-02-01T17:46:00Z</dcterms:created>
  <dcterms:modified xsi:type="dcterms:W3CDTF">2025-02-01T17:46:00Z</dcterms:modified>
</cp:coreProperties>
</file>